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5A233" w14:textId="3FB80FED" w:rsidR="00F80A1D" w:rsidRPr="00A31E93" w:rsidRDefault="00303146" w:rsidP="00D26E85">
      <w:pPr>
        <w:rPr>
          <w:rFonts w:ascii="Times New Roman" w:hAnsi="Times New Roman" w:cs="Times New Roman"/>
        </w:rPr>
      </w:pPr>
      <w:r w:rsidRPr="00A31E93">
        <w:rPr>
          <w:rFonts w:ascii="Times New Roman" w:hAnsi="Times New Roman" w:cs="Times New Roman"/>
        </w:rPr>
        <w:t>Sixty years ago, the first British singles chart – or “Hit Parade” as it was called –</w:t>
      </w:r>
      <w:r w:rsidR="00D26E85" w:rsidRPr="00A31E93">
        <w:rPr>
          <w:rFonts w:ascii="Times New Roman" w:hAnsi="Times New Roman" w:cs="Times New Roman"/>
        </w:rPr>
        <w:t xml:space="preserve"> </w:t>
      </w:r>
      <w:r w:rsidRPr="00A31E93">
        <w:rPr>
          <w:rFonts w:ascii="Times New Roman" w:hAnsi="Times New Roman" w:cs="Times New Roman"/>
        </w:rPr>
        <w:t xml:space="preserve">was published. It appeared in the </w:t>
      </w:r>
      <w:r w:rsidRPr="00A31E93">
        <w:rPr>
          <w:rFonts w:ascii="Times New Roman" w:hAnsi="Times New Roman" w:cs="Times New Roman"/>
          <w:i/>
        </w:rPr>
        <w:t>New Musical Express</w:t>
      </w:r>
      <w:r w:rsidR="00D26E85" w:rsidRPr="00A31E93">
        <w:rPr>
          <w:rFonts w:ascii="Times New Roman" w:hAnsi="Times New Roman" w:cs="Times New Roman"/>
        </w:rPr>
        <w:t xml:space="preserve">, and it was a top twelve that </w:t>
      </w:r>
      <w:r w:rsidRPr="00A31E93">
        <w:rPr>
          <w:rFonts w:ascii="Times New Roman" w:hAnsi="Times New Roman" w:cs="Times New Roman"/>
        </w:rPr>
        <w:t>contained fifteen platters</w:t>
      </w:r>
      <w:r w:rsidR="00A31E93">
        <w:rPr>
          <w:rFonts w:ascii="Times New Roman" w:hAnsi="Times New Roman" w:cs="Times New Roman"/>
        </w:rPr>
        <w:t>, on account of the</w:t>
      </w:r>
      <w:bookmarkStart w:id="0" w:name="_GoBack"/>
      <w:bookmarkEnd w:id="0"/>
      <w:r w:rsidRPr="00A31E93">
        <w:rPr>
          <w:rFonts w:ascii="Times New Roman" w:hAnsi="Times New Roman" w:cs="Times New Roman"/>
        </w:rPr>
        <w:t xml:space="preserve"> joint number sevens, joint number eights and joint number elevens. </w:t>
      </w:r>
      <w:r w:rsidR="001124E5" w:rsidRPr="00A31E93">
        <w:rPr>
          <w:rFonts w:ascii="Times New Roman" w:hAnsi="Times New Roman" w:cs="Times New Roman"/>
        </w:rPr>
        <w:t>Al Martino was number one with “Here In My Heart”</w:t>
      </w:r>
      <w:r w:rsidRPr="00A31E93">
        <w:rPr>
          <w:rFonts w:ascii="Times New Roman" w:hAnsi="Times New Roman" w:cs="Times New Roman"/>
        </w:rPr>
        <w:t>.</w:t>
      </w:r>
      <w:r w:rsidR="000521B5" w:rsidRPr="00A31E93">
        <w:rPr>
          <w:rFonts w:ascii="Times New Roman" w:hAnsi="Times New Roman" w:cs="Times New Roman"/>
        </w:rPr>
        <w:t xml:space="preserve"> Only one of the discs w</w:t>
      </w:r>
      <w:r w:rsidR="001124E5" w:rsidRPr="00A31E93">
        <w:rPr>
          <w:rFonts w:ascii="Times New Roman" w:hAnsi="Times New Roman" w:cs="Times New Roman"/>
        </w:rPr>
        <w:t>as avail</w:t>
      </w:r>
      <w:r w:rsidR="000521B5" w:rsidRPr="00A31E93">
        <w:rPr>
          <w:rFonts w:ascii="Times New Roman" w:hAnsi="Times New Roman" w:cs="Times New Roman"/>
        </w:rPr>
        <w:t>a</w:t>
      </w:r>
      <w:r w:rsidR="001124E5" w:rsidRPr="00A31E93">
        <w:rPr>
          <w:rFonts w:ascii="Times New Roman" w:hAnsi="Times New Roman" w:cs="Times New Roman"/>
        </w:rPr>
        <w:t>b</w:t>
      </w:r>
      <w:r w:rsidR="000521B5" w:rsidRPr="00A31E93">
        <w:rPr>
          <w:rFonts w:ascii="Times New Roman" w:hAnsi="Times New Roman" w:cs="Times New Roman"/>
        </w:rPr>
        <w:t>le in the new-fangled 45-revo</w:t>
      </w:r>
      <w:r w:rsidR="001124E5" w:rsidRPr="00A31E93">
        <w:rPr>
          <w:rFonts w:ascii="Times New Roman" w:hAnsi="Times New Roman" w:cs="Times New Roman"/>
        </w:rPr>
        <w:t>lutions-per-minute 7-inch vinyl</w:t>
      </w:r>
      <w:r w:rsidR="000521B5" w:rsidRPr="00A31E93">
        <w:rPr>
          <w:rFonts w:ascii="Times New Roman" w:hAnsi="Times New Roman" w:cs="Times New Roman"/>
        </w:rPr>
        <w:t xml:space="preserve"> format; the rest came as </w:t>
      </w:r>
      <w:proofErr w:type="gramStart"/>
      <w:r w:rsidR="00746D99" w:rsidRPr="00A31E93">
        <w:rPr>
          <w:rFonts w:ascii="Times New Roman" w:hAnsi="Times New Roman" w:cs="Times New Roman"/>
        </w:rPr>
        <w:t>easily-breakable</w:t>
      </w:r>
      <w:proofErr w:type="gramEnd"/>
      <w:r w:rsidR="00746D99" w:rsidRPr="00A31E93">
        <w:rPr>
          <w:rFonts w:ascii="Times New Roman" w:hAnsi="Times New Roman" w:cs="Times New Roman"/>
        </w:rPr>
        <w:t xml:space="preserve"> shellac 78s, for which the term “smash hit” was all too apt.</w:t>
      </w:r>
      <w:r w:rsidR="00F80A1D" w:rsidRPr="00A31E93">
        <w:rPr>
          <w:rFonts w:ascii="Times New Roman" w:hAnsi="Times New Roman" w:cs="Times New Roman"/>
        </w:rPr>
        <w:t xml:space="preserve"> </w:t>
      </w:r>
    </w:p>
    <w:p w14:paraId="11701CEC" w14:textId="77777777" w:rsidR="00F80A1D" w:rsidRPr="00A31E93" w:rsidRDefault="00F80A1D" w:rsidP="00D26E85">
      <w:pPr>
        <w:rPr>
          <w:rFonts w:ascii="Times New Roman" w:hAnsi="Times New Roman" w:cs="Times New Roman"/>
        </w:rPr>
      </w:pPr>
    </w:p>
    <w:p w14:paraId="53C0453E" w14:textId="77777777" w:rsidR="00EC5868" w:rsidRPr="00A31E93" w:rsidRDefault="00EC5868" w:rsidP="00D26E85">
      <w:pPr>
        <w:rPr>
          <w:rFonts w:ascii="Times New Roman" w:hAnsi="Times New Roman" w:cs="Times New Roman"/>
        </w:rPr>
      </w:pPr>
      <w:r w:rsidRPr="00A31E93">
        <w:rPr>
          <w:rFonts w:ascii="Times New Roman" w:hAnsi="Times New Roman" w:cs="Times New Roman"/>
        </w:rPr>
        <w:t>[INSERT PIC 1]</w:t>
      </w:r>
    </w:p>
    <w:p w14:paraId="0ACF74CB" w14:textId="77777777" w:rsidR="00EC5868" w:rsidRPr="00A31E93" w:rsidRDefault="00EC5868" w:rsidP="00D26E85">
      <w:pPr>
        <w:rPr>
          <w:rFonts w:ascii="Times New Roman" w:hAnsi="Times New Roman" w:cs="Times New Roman"/>
        </w:rPr>
      </w:pPr>
    </w:p>
    <w:p w14:paraId="61DEA527" w14:textId="6441FB1E" w:rsidR="000521B5" w:rsidRPr="00A31E93" w:rsidRDefault="00EC5868" w:rsidP="00D26E85">
      <w:pPr>
        <w:rPr>
          <w:rFonts w:ascii="Times New Roman" w:hAnsi="Times New Roman" w:cs="Times New Roman"/>
        </w:rPr>
      </w:pPr>
      <w:r w:rsidRPr="00A31E93">
        <w:rPr>
          <w:rFonts w:ascii="Times New Roman" w:hAnsi="Times New Roman" w:cs="Times New Roman"/>
        </w:rPr>
        <w:t>Here we recall</w:t>
      </w:r>
      <w:r w:rsidR="00F80A1D" w:rsidRPr="00A31E93">
        <w:rPr>
          <w:rFonts w:ascii="Times New Roman" w:hAnsi="Times New Roman" w:cs="Times New Roman"/>
        </w:rPr>
        <w:t xml:space="preserve"> some of the landmarks on the journey that has taken us from phonograph needles to MP3s</w:t>
      </w:r>
      <w:r w:rsidRPr="00A31E93">
        <w:rPr>
          <w:rFonts w:ascii="Times New Roman" w:hAnsi="Times New Roman" w:cs="Times New Roman"/>
        </w:rPr>
        <w:t>…</w:t>
      </w:r>
    </w:p>
    <w:p w14:paraId="76D39D8E" w14:textId="77777777" w:rsidR="00285C03" w:rsidRPr="00A31E93" w:rsidRDefault="00285C03" w:rsidP="00D26E85">
      <w:pPr>
        <w:rPr>
          <w:rFonts w:ascii="Times New Roman" w:hAnsi="Times New Roman" w:cs="Times New Roman"/>
        </w:rPr>
      </w:pPr>
    </w:p>
    <w:p w14:paraId="44840F01" w14:textId="27E29DBE" w:rsidR="00AA61EF" w:rsidRPr="00A31E93" w:rsidRDefault="00AA61EF" w:rsidP="00D26E85">
      <w:pPr>
        <w:rPr>
          <w:rFonts w:ascii="Times New Roman" w:hAnsi="Times New Roman" w:cs="Times New Roman"/>
          <w:b/>
        </w:rPr>
      </w:pPr>
      <w:r w:rsidRPr="00A31E93">
        <w:rPr>
          <w:rFonts w:ascii="Times New Roman" w:hAnsi="Times New Roman" w:cs="Times New Roman"/>
          <w:b/>
        </w:rPr>
        <w:t>1952:</w:t>
      </w:r>
      <w:r w:rsidR="00EC5868" w:rsidRPr="00A31E93">
        <w:rPr>
          <w:rFonts w:ascii="Times New Roman" w:hAnsi="Times New Roman" w:cs="Times New Roman"/>
          <w:b/>
        </w:rPr>
        <w:t xml:space="preserve"> Two’s a crowd</w:t>
      </w:r>
    </w:p>
    <w:p w14:paraId="6AB8592E" w14:textId="77777777" w:rsidR="00AA61EF" w:rsidRPr="00A31E93" w:rsidRDefault="00AA61EF" w:rsidP="00D26E85">
      <w:pPr>
        <w:rPr>
          <w:rFonts w:ascii="Times New Roman" w:hAnsi="Times New Roman" w:cs="Times New Roman"/>
        </w:rPr>
      </w:pPr>
    </w:p>
    <w:p w14:paraId="530D78E7" w14:textId="3714ED73" w:rsidR="00EC5868" w:rsidRPr="00A31E93" w:rsidRDefault="00EC5868" w:rsidP="00D26E85">
      <w:pPr>
        <w:rPr>
          <w:rFonts w:ascii="Times New Roman" w:hAnsi="Times New Roman" w:cs="Times New Roman"/>
        </w:rPr>
      </w:pPr>
      <w:r w:rsidRPr="00A31E93">
        <w:rPr>
          <w:rFonts w:ascii="Times New Roman" w:hAnsi="Times New Roman" w:cs="Times New Roman"/>
        </w:rPr>
        <w:t>[INSERT PIC 2]</w:t>
      </w:r>
    </w:p>
    <w:p w14:paraId="38E7D535" w14:textId="77777777" w:rsidR="00EC5868" w:rsidRPr="00A31E93" w:rsidRDefault="00EC5868" w:rsidP="00D26E85">
      <w:pPr>
        <w:rPr>
          <w:rFonts w:ascii="Times New Roman" w:hAnsi="Times New Roman" w:cs="Times New Roman"/>
        </w:rPr>
      </w:pPr>
    </w:p>
    <w:p w14:paraId="085FA918" w14:textId="0C7E96C6" w:rsidR="00285C03" w:rsidRPr="00A31E93" w:rsidRDefault="00AA61EF" w:rsidP="00D26E85">
      <w:pPr>
        <w:rPr>
          <w:rFonts w:ascii="Times New Roman" w:hAnsi="Times New Roman" w:cs="Times New Roman"/>
        </w:rPr>
      </w:pPr>
      <w:r w:rsidRPr="00A31E93">
        <w:rPr>
          <w:rFonts w:ascii="Times New Roman" w:hAnsi="Times New Roman" w:cs="Times New Roman"/>
        </w:rPr>
        <w:t>On 19 December</w:t>
      </w:r>
      <w:r w:rsidR="00285C03" w:rsidRPr="00A31E93">
        <w:rPr>
          <w:rFonts w:ascii="Times New Roman" w:hAnsi="Times New Roman" w:cs="Times New Roman"/>
        </w:rPr>
        <w:t xml:space="preserve">, Nat “King” Cole entered the chart with “Because You’re Mine”, joining Mario </w:t>
      </w:r>
      <w:proofErr w:type="spellStart"/>
      <w:r w:rsidR="00285C03" w:rsidRPr="00A31E93">
        <w:rPr>
          <w:rFonts w:ascii="Times New Roman" w:hAnsi="Times New Roman" w:cs="Times New Roman"/>
        </w:rPr>
        <w:t>Lanza’s</w:t>
      </w:r>
      <w:proofErr w:type="spellEnd"/>
      <w:r w:rsidR="00285C03" w:rsidRPr="00A31E93">
        <w:rPr>
          <w:rFonts w:ascii="Times New Roman" w:hAnsi="Times New Roman" w:cs="Times New Roman"/>
        </w:rPr>
        <w:t xml:space="preserve"> version of the same song. This would become a feature of the charts over the</w:t>
      </w:r>
      <w:r w:rsidR="00A31E93" w:rsidRPr="00A31E93">
        <w:rPr>
          <w:rFonts w:ascii="Times New Roman" w:hAnsi="Times New Roman" w:cs="Times New Roman"/>
        </w:rPr>
        <w:t xml:space="preserve"> following decade, </w:t>
      </w:r>
      <w:r w:rsidR="00285C03" w:rsidRPr="00A31E93">
        <w:rPr>
          <w:rFonts w:ascii="Times New Roman" w:hAnsi="Times New Roman" w:cs="Times New Roman"/>
        </w:rPr>
        <w:t>as British artists rushed to do cover versions of American songs before the originals</w:t>
      </w:r>
      <w:r w:rsidR="00F80A1D" w:rsidRPr="00A31E93">
        <w:rPr>
          <w:rFonts w:ascii="Times New Roman" w:hAnsi="Times New Roman" w:cs="Times New Roman"/>
        </w:rPr>
        <w:t xml:space="preserve"> </w:t>
      </w:r>
      <w:r w:rsidR="00285C03" w:rsidRPr="00A31E93">
        <w:rPr>
          <w:rFonts w:ascii="Times New Roman" w:hAnsi="Times New Roman" w:cs="Times New Roman"/>
        </w:rPr>
        <w:t xml:space="preserve">had a chance to become hits in the UK. This would lead to bizarre situations such as </w:t>
      </w:r>
      <w:proofErr w:type="spellStart"/>
      <w:r w:rsidR="00285C03" w:rsidRPr="00A31E93">
        <w:rPr>
          <w:rFonts w:ascii="Times New Roman" w:hAnsi="Times New Roman" w:cs="Times New Roman"/>
        </w:rPr>
        <w:t>Cilla</w:t>
      </w:r>
      <w:proofErr w:type="spellEnd"/>
      <w:r w:rsidR="00285C03" w:rsidRPr="00A31E93">
        <w:rPr>
          <w:rFonts w:ascii="Times New Roman" w:hAnsi="Times New Roman" w:cs="Times New Roman"/>
        </w:rPr>
        <w:t xml:space="preserve"> Black’s foghorn version of Bacharach and David’s “Anyone Who Had a Heart” sitting at number 1 while Dionne Warwick’s superb original failed to make the top forty.</w:t>
      </w:r>
    </w:p>
    <w:p w14:paraId="22D8777B" w14:textId="77777777" w:rsidR="00285C03" w:rsidRPr="00A31E93" w:rsidRDefault="00285C03" w:rsidP="00D26E85">
      <w:pPr>
        <w:rPr>
          <w:rFonts w:ascii="Times New Roman" w:hAnsi="Times New Roman" w:cs="Times New Roman"/>
        </w:rPr>
      </w:pPr>
    </w:p>
    <w:p w14:paraId="40807F96" w14:textId="77777777" w:rsidR="00812067" w:rsidRPr="00A31E93" w:rsidRDefault="00812067" w:rsidP="00D26E85">
      <w:pPr>
        <w:rPr>
          <w:rFonts w:ascii="Times New Roman" w:hAnsi="Times New Roman" w:cs="Times New Roman"/>
        </w:rPr>
      </w:pPr>
    </w:p>
    <w:p w14:paraId="012A80AF" w14:textId="4D204A26" w:rsidR="00EC5868" w:rsidRPr="00A31E93" w:rsidRDefault="00EC5868" w:rsidP="00D26E85">
      <w:pPr>
        <w:rPr>
          <w:rFonts w:ascii="Times New Roman" w:hAnsi="Times New Roman" w:cs="Times New Roman"/>
          <w:b/>
        </w:rPr>
      </w:pPr>
      <w:r w:rsidRPr="00A31E93">
        <w:rPr>
          <w:rFonts w:ascii="Times New Roman" w:hAnsi="Times New Roman" w:cs="Times New Roman"/>
          <w:b/>
        </w:rPr>
        <w:t>196</w:t>
      </w:r>
      <w:r w:rsidR="00262AB1" w:rsidRPr="00A31E93">
        <w:rPr>
          <w:rFonts w:ascii="Times New Roman" w:hAnsi="Times New Roman" w:cs="Times New Roman"/>
          <w:b/>
        </w:rPr>
        <w:t>7: Release M</w:t>
      </w:r>
      <w:r w:rsidRPr="00A31E93">
        <w:rPr>
          <w:rFonts w:ascii="Times New Roman" w:hAnsi="Times New Roman" w:cs="Times New Roman"/>
          <w:b/>
        </w:rPr>
        <w:t xml:space="preserve">e </w:t>
      </w:r>
      <w:r w:rsidR="00262AB1" w:rsidRPr="00A31E93">
        <w:rPr>
          <w:rFonts w:ascii="Times New Roman" w:hAnsi="Times New Roman" w:cs="Times New Roman"/>
          <w:b/>
        </w:rPr>
        <w:t xml:space="preserve">(and I’ll spoil everything for </w:t>
      </w:r>
      <w:r w:rsidRPr="00A31E93">
        <w:rPr>
          <w:rFonts w:ascii="Times New Roman" w:hAnsi="Times New Roman" w:cs="Times New Roman"/>
          <w:b/>
        </w:rPr>
        <w:t>the Beatles</w:t>
      </w:r>
      <w:r w:rsidR="00262AB1" w:rsidRPr="00A31E93">
        <w:rPr>
          <w:rFonts w:ascii="Times New Roman" w:hAnsi="Times New Roman" w:cs="Times New Roman"/>
          <w:b/>
        </w:rPr>
        <w:t>)</w:t>
      </w:r>
    </w:p>
    <w:p w14:paraId="7451CCCB" w14:textId="77777777" w:rsidR="00EC5868" w:rsidRPr="00A31E93" w:rsidRDefault="00EC5868" w:rsidP="00D26E85">
      <w:pPr>
        <w:rPr>
          <w:rFonts w:ascii="Times New Roman" w:hAnsi="Times New Roman" w:cs="Times New Roman"/>
        </w:rPr>
      </w:pPr>
    </w:p>
    <w:p w14:paraId="1CAB63A1" w14:textId="6F6AEC8A" w:rsidR="00812067" w:rsidRPr="00A31E93" w:rsidRDefault="00812067" w:rsidP="00D26E85">
      <w:pPr>
        <w:rPr>
          <w:rFonts w:ascii="Times New Roman" w:hAnsi="Times New Roman" w:cs="Times New Roman"/>
        </w:rPr>
      </w:pPr>
      <w:r w:rsidRPr="00A31E93">
        <w:rPr>
          <w:rFonts w:ascii="Times New Roman" w:hAnsi="Times New Roman" w:cs="Times New Roman"/>
        </w:rPr>
        <w:t xml:space="preserve">By the 1960s the charts had expanded into </w:t>
      </w:r>
      <w:r w:rsidR="00AA61EF" w:rsidRPr="00A31E93">
        <w:rPr>
          <w:rFonts w:ascii="Times New Roman" w:hAnsi="Times New Roman" w:cs="Times New Roman"/>
        </w:rPr>
        <w:t xml:space="preserve">a more </w:t>
      </w:r>
      <w:proofErr w:type="spellStart"/>
      <w:r w:rsidR="00AA61EF" w:rsidRPr="00A31E93">
        <w:rPr>
          <w:rFonts w:ascii="Times New Roman" w:hAnsi="Times New Roman" w:cs="Times New Roman"/>
        </w:rPr>
        <w:t>recognisable</w:t>
      </w:r>
      <w:proofErr w:type="spellEnd"/>
      <w:r w:rsidR="00AA61EF" w:rsidRPr="00A31E93">
        <w:rPr>
          <w:rFonts w:ascii="Times New Roman" w:hAnsi="Times New Roman" w:cs="Times New Roman"/>
        </w:rPr>
        <w:t xml:space="preserve"> form, with the NME pub</w:t>
      </w:r>
      <w:r w:rsidR="00A31E93" w:rsidRPr="00A31E93">
        <w:rPr>
          <w:rFonts w:ascii="Times New Roman" w:hAnsi="Times New Roman" w:cs="Times New Roman"/>
        </w:rPr>
        <w:t>l</w:t>
      </w:r>
      <w:r w:rsidR="00AA61EF" w:rsidRPr="00A31E93">
        <w:rPr>
          <w:rFonts w:ascii="Times New Roman" w:hAnsi="Times New Roman" w:cs="Times New Roman"/>
        </w:rPr>
        <w:t>ishing a weekly Top 30</w:t>
      </w:r>
      <w:r w:rsidR="00EC5868" w:rsidRPr="00A31E93">
        <w:rPr>
          <w:rFonts w:ascii="Times New Roman" w:hAnsi="Times New Roman" w:cs="Times New Roman"/>
        </w:rPr>
        <w:t>.</w:t>
      </w:r>
    </w:p>
    <w:p w14:paraId="10864687" w14:textId="77777777" w:rsidR="00AA61EF" w:rsidRPr="00A31E93" w:rsidRDefault="00AA61EF" w:rsidP="00D26E85">
      <w:pPr>
        <w:rPr>
          <w:rFonts w:ascii="Times New Roman" w:hAnsi="Times New Roman" w:cs="Times New Roman"/>
        </w:rPr>
      </w:pPr>
    </w:p>
    <w:p w14:paraId="304C578E" w14:textId="58A6D355" w:rsidR="00AA61EF" w:rsidRPr="00A31E93" w:rsidRDefault="00EC5868" w:rsidP="00D26E85">
      <w:pPr>
        <w:rPr>
          <w:rFonts w:ascii="Times New Roman" w:hAnsi="Times New Roman" w:cs="Times New Roman"/>
        </w:rPr>
      </w:pPr>
      <w:r w:rsidRPr="00A31E93">
        <w:rPr>
          <w:rFonts w:ascii="Times New Roman" w:hAnsi="Times New Roman" w:cs="Times New Roman"/>
        </w:rPr>
        <w:t>[INSERT PIC 3</w:t>
      </w:r>
      <w:r w:rsidR="00AA61EF" w:rsidRPr="00A31E93">
        <w:rPr>
          <w:rFonts w:ascii="Times New Roman" w:hAnsi="Times New Roman" w:cs="Times New Roman"/>
        </w:rPr>
        <w:t>]</w:t>
      </w:r>
    </w:p>
    <w:p w14:paraId="0A4C685C" w14:textId="77777777" w:rsidR="00AA61EF" w:rsidRPr="00A31E93" w:rsidRDefault="00AA61EF" w:rsidP="00D26E85">
      <w:pPr>
        <w:rPr>
          <w:rFonts w:ascii="Times New Roman" w:hAnsi="Times New Roman" w:cs="Times New Roman"/>
        </w:rPr>
      </w:pPr>
    </w:p>
    <w:p w14:paraId="7BC7BD05" w14:textId="74015654" w:rsidR="00AA61EF" w:rsidRPr="00A31E93" w:rsidRDefault="00AA61EF" w:rsidP="00D26E85">
      <w:pPr>
        <w:rPr>
          <w:rFonts w:ascii="Times New Roman" w:hAnsi="Times New Roman" w:cs="Times New Roman"/>
        </w:rPr>
      </w:pPr>
      <w:r w:rsidRPr="00A31E93">
        <w:rPr>
          <w:rFonts w:ascii="Times New Roman" w:hAnsi="Times New Roman" w:cs="Times New Roman"/>
        </w:rPr>
        <w:t xml:space="preserve">And it was this decade that saw Leicester’s own </w:t>
      </w:r>
      <w:proofErr w:type="spellStart"/>
      <w:r w:rsidRPr="00A31E93">
        <w:rPr>
          <w:rFonts w:ascii="Times New Roman" w:hAnsi="Times New Roman" w:cs="Times New Roman"/>
        </w:rPr>
        <w:t>Engelbert</w:t>
      </w:r>
      <w:proofErr w:type="spellEnd"/>
      <w:r w:rsidRPr="00A31E93">
        <w:rPr>
          <w:rFonts w:ascii="Times New Roman" w:hAnsi="Times New Roman" w:cs="Times New Roman"/>
        </w:rPr>
        <w:t xml:space="preserve"> Humperdinck commit one of the most famous acts of sabotage in chart history, when his maudlin ballad “Please Release Me” kept the Beatles’ legendary double A-side “Strawberry Fields Forever”/”Penny Lane” off the top spot in March 1967. Artistic injustice aside, this </w:t>
      </w:r>
      <w:r w:rsidR="00A31E93" w:rsidRPr="00A31E93">
        <w:rPr>
          <w:rFonts w:ascii="Times New Roman" w:hAnsi="Times New Roman" w:cs="Times New Roman"/>
        </w:rPr>
        <w:t xml:space="preserve">also </w:t>
      </w:r>
      <w:r w:rsidRPr="00A31E93">
        <w:rPr>
          <w:rFonts w:ascii="Times New Roman" w:hAnsi="Times New Roman" w:cs="Times New Roman"/>
        </w:rPr>
        <w:t>ended the Fab Four’s four-year run of 11 consecutive number one singles.</w:t>
      </w:r>
    </w:p>
    <w:p w14:paraId="707C6764" w14:textId="12A6384E" w:rsidR="00EC5868" w:rsidRPr="00A31E93" w:rsidRDefault="00EC5868" w:rsidP="00D26E85">
      <w:pPr>
        <w:rPr>
          <w:rFonts w:ascii="Times New Roman" w:hAnsi="Times New Roman" w:cs="Times New Roman"/>
        </w:rPr>
      </w:pPr>
    </w:p>
    <w:p w14:paraId="15F29698" w14:textId="7A314CC3" w:rsidR="00EC5868" w:rsidRPr="00A31E93" w:rsidRDefault="00EC5868" w:rsidP="00D26E85">
      <w:pPr>
        <w:rPr>
          <w:rFonts w:ascii="Times New Roman" w:hAnsi="Times New Roman" w:cs="Times New Roman"/>
        </w:rPr>
      </w:pPr>
      <w:r w:rsidRPr="00A31E93">
        <w:rPr>
          <w:rFonts w:ascii="Times New Roman" w:hAnsi="Times New Roman" w:cs="Times New Roman"/>
        </w:rPr>
        <w:t>[INSERT PIC 4]</w:t>
      </w:r>
    </w:p>
    <w:p w14:paraId="6DBEBF86" w14:textId="77777777" w:rsidR="00303146" w:rsidRPr="00A31E93" w:rsidRDefault="00303146" w:rsidP="00D26E85">
      <w:pPr>
        <w:rPr>
          <w:rFonts w:ascii="Times New Roman" w:hAnsi="Times New Roman" w:cs="Times New Roman"/>
        </w:rPr>
      </w:pPr>
    </w:p>
    <w:p w14:paraId="18A1A13C" w14:textId="77777777" w:rsidR="00834F2A" w:rsidRPr="00A31E93" w:rsidRDefault="006D5409" w:rsidP="00D26E85">
      <w:pPr>
        <w:rPr>
          <w:rFonts w:ascii="Times New Roman" w:hAnsi="Times New Roman" w:cs="Times New Roman"/>
        </w:rPr>
      </w:pPr>
      <w:hyperlink r:id="rId6" w:history="1">
        <w:r w:rsidR="001A28B9" w:rsidRPr="00A31E93">
          <w:rPr>
            <w:rFonts w:ascii="Times New Roman" w:hAnsi="Times New Roman" w:cs="Times New Roman"/>
          </w:rPr>
          <w:t>http://www.youtube.com/watch?v=rCZO9xeYA8g</w:t>
        </w:r>
      </w:hyperlink>
    </w:p>
    <w:p w14:paraId="0BB326B5" w14:textId="77777777" w:rsidR="001A28B9" w:rsidRPr="00A31E93" w:rsidRDefault="001A28B9" w:rsidP="00D26E85">
      <w:pPr>
        <w:rPr>
          <w:rFonts w:ascii="Times New Roman" w:hAnsi="Times New Roman" w:cs="Times New Roman"/>
        </w:rPr>
      </w:pPr>
    </w:p>
    <w:p w14:paraId="72E0B229" w14:textId="77777777" w:rsidR="00382126" w:rsidRPr="00A31E93" w:rsidRDefault="00382126" w:rsidP="00D26E85">
      <w:pPr>
        <w:rPr>
          <w:rFonts w:ascii="Times New Roman" w:hAnsi="Times New Roman" w:cs="Times New Roman"/>
        </w:rPr>
      </w:pPr>
    </w:p>
    <w:p w14:paraId="6F5BB822" w14:textId="01E50CAC" w:rsidR="00AA61EF" w:rsidRPr="00A31E93" w:rsidRDefault="006D5409" w:rsidP="00D26E85">
      <w:pPr>
        <w:rPr>
          <w:rFonts w:ascii="Times New Roman" w:hAnsi="Times New Roman" w:cs="Times New Roman"/>
          <w:b/>
        </w:rPr>
      </w:pPr>
      <w:r w:rsidRPr="00A31E93">
        <w:rPr>
          <w:rFonts w:ascii="Times New Roman" w:hAnsi="Times New Roman" w:cs="Times New Roman"/>
          <w:b/>
        </w:rPr>
        <w:t>1969: Foreign filth</w:t>
      </w:r>
    </w:p>
    <w:p w14:paraId="6F71F586" w14:textId="77777777" w:rsidR="006D5409" w:rsidRPr="00A31E93" w:rsidRDefault="006D5409" w:rsidP="00D26E85">
      <w:pPr>
        <w:rPr>
          <w:rFonts w:ascii="Times New Roman" w:hAnsi="Times New Roman" w:cs="Times New Roman"/>
        </w:rPr>
      </w:pPr>
    </w:p>
    <w:p w14:paraId="5DEC413F" w14:textId="069C52D1" w:rsidR="004C61DE" w:rsidRPr="00A31E93" w:rsidRDefault="006D5409" w:rsidP="00D26E85">
      <w:pPr>
        <w:rPr>
          <w:rFonts w:ascii="Times New Roman" w:hAnsi="Times New Roman" w:cs="Times New Roman"/>
        </w:rPr>
      </w:pPr>
      <w:r w:rsidRPr="00A31E93">
        <w:rPr>
          <w:rFonts w:ascii="Times New Roman" w:hAnsi="Times New Roman" w:cs="Times New Roman"/>
        </w:rPr>
        <w:t>S</w:t>
      </w:r>
      <w:r w:rsidR="004C61DE" w:rsidRPr="00A31E93">
        <w:rPr>
          <w:rFonts w:ascii="Times New Roman" w:hAnsi="Times New Roman" w:cs="Times New Roman"/>
        </w:rPr>
        <w:t xml:space="preserve">leazy </w:t>
      </w:r>
      <w:r w:rsidRPr="00A31E93">
        <w:rPr>
          <w:rFonts w:ascii="Times New Roman" w:hAnsi="Times New Roman" w:cs="Times New Roman"/>
        </w:rPr>
        <w:t xml:space="preserve">Serge </w:t>
      </w:r>
      <w:proofErr w:type="spellStart"/>
      <w:r w:rsidR="004C61DE" w:rsidRPr="00A31E93">
        <w:rPr>
          <w:rFonts w:ascii="Times New Roman" w:hAnsi="Times New Roman" w:cs="Times New Roman"/>
        </w:rPr>
        <w:t>Ga</w:t>
      </w:r>
      <w:r w:rsidRPr="00A31E93">
        <w:rPr>
          <w:rFonts w:ascii="Times New Roman" w:hAnsi="Times New Roman" w:cs="Times New Roman"/>
        </w:rPr>
        <w:t>insbourg</w:t>
      </w:r>
      <w:proofErr w:type="spellEnd"/>
      <w:r w:rsidR="004C61DE" w:rsidRPr="00A31E93">
        <w:rPr>
          <w:rFonts w:ascii="Times New Roman" w:hAnsi="Times New Roman" w:cs="Times New Roman"/>
        </w:rPr>
        <w:t xml:space="preserve"> managed a double-whammy with the single “Je </w:t>
      </w:r>
      <w:proofErr w:type="spellStart"/>
      <w:r w:rsidR="004C61DE" w:rsidRPr="00A31E93">
        <w:rPr>
          <w:rFonts w:ascii="Times New Roman" w:hAnsi="Times New Roman" w:cs="Times New Roman"/>
        </w:rPr>
        <w:t>T’Aime</w:t>
      </w:r>
      <w:proofErr w:type="spellEnd"/>
      <w:r w:rsidR="004C61DE" w:rsidRPr="00A31E93">
        <w:rPr>
          <w:rFonts w:ascii="Times New Roman" w:hAnsi="Times New Roman" w:cs="Times New Roman"/>
        </w:rPr>
        <w:t xml:space="preserve">… </w:t>
      </w:r>
      <w:proofErr w:type="spellStart"/>
      <w:proofErr w:type="gramStart"/>
      <w:r w:rsidR="004C61DE" w:rsidRPr="00A31E93">
        <w:rPr>
          <w:rFonts w:ascii="Times New Roman" w:hAnsi="Times New Roman" w:cs="Times New Roman"/>
        </w:rPr>
        <w:t>Moi</w:t>
      </w:r>
      <w:proofErr w:type="spellEnd"/>
      <w:r w:rsidR="004C61DE" w:rsidRPr="00A31E93">
        <w:rPr>
          <w:rFonts w:ascii="Times New Roman" w:hAnsi="Times New Roman" w:cs="Times New Roman"/>
        </w:rPr>
        <w:t xml:space="preserve"> Non Plus”, which he recorded first with Brigitte Bardot and then, in this version, with Jane </w:t>
      </w:r>
      <w:proofErr w:type="spellStart"/>
      <w:r w:rsidR="004C61DE" w:rsidRPr="00A31E93">
        <w:rPr>
          <w:rFonts w:ascii="Times New Roman" w:hAnsi="Times New Roman" w:cs="Times New Roman"/>
        </w:rPr>
        <w:t>Birkin</w:t>
      </w:r>
      <w:proofErr w:type="spellEnd"/>
      <w:r w:rsidR="004C61DE" w:rsidRPr="00A31E93">
        <w:rPr>
          <w:rFonts w:ascii="Times New Roman" w:hAnsi="Times New Roman" w:cs="Times New Roman"/>
        </w:rPr>
        <w:t>.</w:t>
      </w:r>
      <w:proofErr w:type="gramEnd"/>
      <w:r w:rsidR="004C61DE" w:rsidRPr="00A31E93">
        <w:rPr>
          <w:rFonts w:ascii="Times New Roman" w:hAnsi="Times New Roman" w:cs="Times New Roman"/>
        </w:rPr>
        <w:t xml:space="preserve"> It was not only banned by radio and TV, but was also the first entirely foreign-language single to reach number one. It wasn’t banned for being in </w:t>
      </w:r>
      <w:r w:rsidR="004C61DE" w:rsidRPr="00A31E93">
        <w:rPr>
          <w:rFonts w:ascii="Times New Roman" w:hAnsi="Times New Roman" w:cs="Times New Roman"/>
        </w:rPr>
        <w:lastRenderedPageBreak/>
        <w:t>French, however: it was the other “language of love” – the moans, groans and gener</w:t>
      </w:r>
      <w:r w:rsidRPr="00A31E93">
        <w:rPr>
          <w:rFonts w:ascii="Times New Roman" w:hAnsi="Times New Roman" w:cs="Times New Roman"/>
        </w:rPr>
        <w:t xml:space="preserve">al carry-on </w:t>
      </w:r>
      <w:r w:rsidR="00A31E93" w:rsidRPr="00A31E93">
        <w:rPr>
          <w:rFonts w:ascii="Times New Roman" w:hAnsi="Times New Roman" w:cs="Times New Roman"/>
        </w:rPr>
        <w:t xml:space="preserve">– </w:t>
      </w:r>
      <w:r w:rsidRPr="00A31E93">
        <w:rPr>
          <w:rFonts w:ascii="Times New Roman" w:hAnsi="Times New Roman" w:cs="Times New Roman"/>
        </w:rPr>
        <w:t>that offended the n</w:t>
      </w:r>
      <w:r w:rsidR="004C61DE" w:rsidRPr="00A31E93">
        <w:rPr>
          <w:rFonts w:ascii="Times New Roman" w:hAnsi="Times New Roman" w:cs="Times New Roman"/>
        </w:rPr>
        <w:t>a</w:t>
      </w:r>
      <w:r w:rsidRPr="00A31E93">
        <w:rPr>
          <w:rFonts w:ascii="Times New Roman" w:hAnsi="Times New Roman" w:cs="Times New Roman"/>
        </w:rPr>
        <w:t>t</w:t>
      </w:r>
      <w:r w:rsidR="004C61DE" w:rsidRPr="00A31E93">
        <w:rPr>
          <w:rFonts w:ascii="Times New Roman" w:hAnsi="Times New Roman" w:cs="Times New Roman"/>
        </w:rPr>
        <w:t xml:space="preserve">ion’s moral guardians. Even more shocking when you consider than </w:t>
      </w:r>
      <w:proofErr w:type="spellStart"/>
      <w:r w:rsidR="004C61DE" w:rsidRPr="00A31E93">
        <w:rPr>
          <w:rFonts w:ascii="Times New Roman" w:hAnsi="Times New Roman" w:cs="Times New Roman"/>
        </w:rPr>
        <w:t>Birkin</w:t>
      </w:r>
      <w:proofErr w:type="spellEnd"/>
      <w:r w:rsidR="004C61DE" w:rsidRPr="00A31E93">
        <w:rPr>
          <w:rFonts w:ascii="Times New Roman" w:hAnsi="Times New Roman" w:cs="Times New Roman"/>
        </w:rPr>
        <w:t xml:space="preserve"> was English.</w:t>
      </w:r>
    </w:p>
    <w:p w14:paraId="28A50637" w14:textId="77777777" w:rsidR="004C61DE" w:rsidRPr="00A31E93" w:rsidRDefault="004C61DE" w:rsidP="00D26E85">
      <w:pPr>
        <w:rPr>
          <w:rFonts w:ascii="Times New Roman" w:hAnsi="Times New Roman" w:cs="Times New Roman"/>
        </w:rPr>
      </w:pPr>
    </w:p>
    <w:p w14:paraId="1D3D7BB6" w14:textId="47E55628" w:rsidR="008F6EC9" w:rsidRPr="00A31E93" w:rsidRDefault="00EC5868" w:rsidP="00D26E85">
      <w:pPr>
        <w:rPr>
          <w:rFonts w:ascii="Times New Roman" w:hAnsi="Times New Roman" w:cs="Times New Roman"/>
        </w:rPr>
      </w:pPr>
      <w:r w:rsidRPr="00A31E93">
        <w:rPr>
          <w:rFonts w:ascii="Times New Roman" w:hAnsi="Times New Roman" w:cs="Times New Roman"/>
        </w:rPr>
        <w:t>[INSERT PIC 5</w:t>
      </w:r>
      <w:r w:rsidR="008F6EC9" w:rsidRPr="00A31E93">
        <w:rPr>
          <w:rFonts w:ascii="Times New Roman" w:hAnsi="Times New Roman" w:cs="Times New Roman"/>
        </w:rPr>
        <w:t>]</w:t>
      </w:r>
    </w:p>
    <w:p w14:paraId="00D59ECE" w14:textId="77777777" w:rsidR="00552359" w:rsidRPr="00A31E93" w:rsidRDefault="00552359" w:rsidP="00D26E85">
      <w:pPr>
        <w:rPr>
          <w:rFonts w:ascii="Times New Roman" w:hAnsi="Times New Roman" w:cs="Times New Roman"/>
        </w:rPr>
      </w:pPr>
    </w:p>
    <w:p w14:paraId="1E39FB76" w14:textId="7BB5A9CD" w:rsidR="00552359" w:rsidRPr="00A31E93" w:rsidRDefault="006D5409" w:rsidP="00D26E85">
      <w:pPr>
        <w:rPr>
          <w:rFonts w:ascii="Times New Roman" w:hAnsi="Times New Roman" w:cs="Times New Roman"/>
        </w:rPr>
      </w:pPr>
      <w:hyperlink r:id="rId7" w:history="1">
        <w:r w:rsidR="00552359" w:rsidRPr="00A31E93">
          <w:rPr>
            <w:rFonts w:ascii="Times New Roman" w:hAnsi="Times New Roman" w:cs="Times New Roman"/>
          </w:rPr>
          <w:t>http://www.youtube.com/watch?v=k3Fa4lOQfbA</w:t>
        </w:r>
      </w:hyperlink>
    </w:p>
    <w:p w14:paraId="1E775CD9" w14:textId="77777777" w:rsidR="00AA61EF" w:rsidRPr="00A31E93" w:rsidRDefault="00AA61EF" w:rsidP="00D26E85">
      <w:pPr>
        <w:rPr>
          <w:rFonts w:ascii="Times New Roman" w:hAnsi="Times New Roman" w:cs="Times New Roman"/>
        </w:rPr>
      </w:pPr>
    </w:p>
    <w:p w14:paraId="23864794" w14:textId="49581D03" w:rsidR="008563A6" w:rsidRPr="00A31E93" w:rsidRDefault="00552359" w:rsidP="00D26E85">
      <w:pPr>
        <w:rPr>
          <w:rFonts w:ascii="Times New Roman" w:hAnsi="Times New Roman" w:cs="Times New Roman"/>
        </w:rPr>
      </w:pPr>
      <w:r w:rsidRPr="00A31E93">
        <w:rPr>
          <w:rFonts w:ascii="Times New Roman" w:hAnsi="Times New Roman" w:cs="Times New Roman"/>
        </w:rPr>
        <w:t>The most recent all-foreign chart-topper is of course this year’s “</w:t>
      </w:r>
      <w:proofErr w:type="spellStart"/>
      <w:r w:rsidRPr="00A31E93">
        <w:rPr>
          <w:rFonts w:ascii="Times New Roman" w:hAnsi="Times New Roman" w:cs="Times New Roman"/>
        </w:rPr>
        <w:t>Gangnam</w:t>
      </w:r>
      <w:proofErr w:type="spellEnd"/>
      <w:r w:rsidRPr="00A31E93">
        <w:rPr>
          <w:rFonts w:ascii="Times New Roman" w:hAnsi="Times New Roman" w:cs="Times New Roman"/>
        </w:rPr>
        <w:t xml:space="preserve"> style” by </w:t>
      </w:r>
      <w:proofErr w:type="spellStart"/>
      <w:r w:rsidRPr="00A31E93">
        <w:rPr>
          <w:rFonts w:ascii="Times New Roman" w:hAnsi="Times New Roman" w:cs="Times New Roman"/>
        </w:rPr>
        <w:t>Psy</w:t>
      </w:r>
      <w:proofErr w:type="spellEnd"/>
      <w:r w:rsidRPr="00A31E93">
        <w:rPr>
          <w:rFonts w:ascii="Times New Roman" w:hAnsi="Times New Roman" w:cs="Times New Roman"/>
        </w:rPr>
        <w:t>, and</w:t>
      </w:r>
      <w:r w:rsidR="00A31E93" w:rsidRPr="00A31E93">
        <w:rPr>
          <w:rFonts w:ascii="Times New Roman" w:hAnsi="Times New Roman" w:cs="Times New Roman"/>
        </w:rPr>
        <w:t xml:space="preserve"> interpreted here by the </w:t>
      </w:r>
      <w:r w:rsidR="004C61DE" w:rsidRPr="00A31E93">
        <w:rPr>
          <w:rFonts w:ascii="Times New Roman" w:hAnsi="Times New Roman" w:cs="Times New Roman"/>
        </w:rPr>
        <w:t>Crystals and Pete the Eagle…</w:t>
      </w:r>
    </w:p>
    <w:p w14:paraId="5ABFBEFF" w14:textId="77777777" w:rsidR="008F6EC9" w:rsidRPr="00A31E93" w:rsidRDefault="008F6EC9" w:rsidP="00D26E85">
      <w:pPr>
        <w:rPr>
          <w:rFonts w:ascii="Times New Roman" w:hAnsi="Times New Roman" w:cs="Times New Roman"/>
        </w:rPr>
      </w:pPr>
    </w:p>
    <w:p w14:paraId="31CCB008" w14:textId="79401AF5" w:rsidR="00552359" w:rsidRPr="00A31E93" w:rsidRDefault="006D5409" w:rsidP="00D26E85">
      <w:pPr>
        <w:rPr>
          <w:rFonts w:ascii="Times New Roman" w:hAnsi="Times New Roman" w:cs="Times New Roman"/>
        </w:rPr>
      </w:pPr>
      <w:hyperlink r:id="rId8" w:history="1">
        <w:r w:rsidR="00552359" w:rsidRPr="00A31E93">
          <w:rPr>
            <w:rFonts w:ascii="Times New Roman" w:hAnsi="Times New Roman" w:cs="Times New Roman"/>
          </w:rPr>
          <w:t>http://www.youtube.com/watch?v=TK6sKMU985g</w:t>
        </w:r>
      </w:hyperlink>
    </w:p>
    <w:p w14:paraId="74F193D2" w14:textId="77777777" w:rsidR="00552359" w:rsidRPr="00A31E93" w:rsidRDefault="00552359" w:rsidP="00D26E85">
      <w:pPr>
        <w:rPr>
          <w:rFonts w:ascii="Times New Roman" w:hAnsi="Times New Roman" w:cs="Times New Roman"/>
        </w:rPr>
      </w:pPr>
    </w:p>
    <w:p w14:paraId="1489FA5A" w14:textId="77777777" w:rsidR="00552359" w:rsidRPr="00A31E93" w:rsidRDefault="00552359" w:rsidP="00D26E85">
      <w:pPr>
        <w:rPr>
          <w:rFonts w:ascii="Times New Roman" w:hAnsi="Times New Roman" w:cs="Times New Roman"/>
        </w:rPr>
      </w:pPr>
    </w:p>
    <w:p w14:paraId="465592A8" w14:textId="00673944" w:rsidR="006D5409" w:rsidRPr="00A31E93" w:rsidRDefault="006D5409" w:rsidP="00D26E85">
      <w:pPr>
        <w:rPr>
          <w:rFonts w:ascii="Times New Roman" w:hAnsi="Times New Roman" w:cs="Times New Roman"/>
          <w:b/>
        </w:rPr>
      </w:pPr>
      <w:r w:rsidRPr="00A31E93">
        <w:rPr>
          <w:rFonts w:ascii="Times New Roman" w:hAnsi="Times New Roman" w:cs="Times New Roman"/>
          <w:b/>
        </w:rPr>
        <w:t>1977</w:t>
      </w:r>
      <w:r w:rsidR="00262AB1" w:rsidRPr="00A31E93">
        <w:rPr>
          <w:rFonts w:ascii="Times New Roman" w:hAnsi="Times New Roman" w:cs="Times New Roman"/>
          <w:b/>
        </w:rPr>
        <w:t>: Lese-majesty</w:t>
      </w:r>
    </w:p>
    <w:p w14:paraId="5BE81703" w14:textId="77777777" w:rsidR="006D5409" w:rsidRPr="00A31E93" w:rsidRDefault="006D5409" w:rsidP="00D26E85">
      <w:pPr>
        <w:rPr>
          <w:rFonts w:ascii="Times New Roman" w:hAnsi="Times New Roman" w:cs="Times New Roman"/>
        </w:rPr>
      </w:pPr>
    </w:p>
    <w:p w14:paraId="2A870C64" w14:textId="2157131D" w:rsidR="00262AB1" w:rsidRPr="00A31E93" w:rsidRDefault="00262AB1" w:rsidP="00D26E85">
      <w:pPr>
        <w:rPr>
          <w:rFonts w:ascii="Times New Roman" w:hAnsi="Times New Roman" w:cs="Times New Roman"/>
        </w:rPr>
      </w:pPr>
      <w:r w:rsidRPr="00A31E93">
        <w:rPr>
          <w:rFonts w:ascii="Times New Roman" w:hAnsi="Times New Roman" w:cs="Times New Roman"/>
        </w:rPr>
        <w:t>[INSERT PIC 6]</w:t>
      </w:r>
    </w:p>
    <w:p w14:paraId="3CFF55B0" w14:textId="77777777" w:rsidR="00262AB1" w:rsidRPr="00A31E93" w:rsidRDefault="00262AB1" w:rsidP="00D26E85">
      <w:pPr>
        <w:rPr>
          <w:rFonts w:ascii="Times New Roman" w:hAnsi="Times New Roman" w:cs="Times New Roman"/>
        </w:rPr>
      </w:pPr>
    </w:p>
    <w:p w14:paraId="176D5A00" w14:textId="3132229F" w:rsidR="006D5409" w:rsidRPr="00A31E93" w:rsidRDefault="006D5409" w:rsidP="00D26E85">
      <w:pPr>
        <w:rPr>
          <w:rFonts w:ascii="Times New Roman" w:hAnsi="Times New Roman" w:cs="Times New Roman"/>
        </w:rPr>
      </w:pPr>
      <w:r w:rsidRPr="00A31E93">
        <w:rPr>
          <w:rFonts w:ascii="Times New Roman" w:hAnsi="Times New Roman" w:cs="Times New Roman"/>
        </w:rPr>
        <w:t xml:space="preserve">Such was the fury surrounding the Sex Pistols single “God Save The Queen”, that the charts were rigged to prevent it becoming number one during Her Majesty’s jubilee. WH Smith couldn’t even bring </w:t>
      </w:r>
      <w:proofErr w:type="gramStart"/>
      <w:r w:rsidRPr="00A31E93">
        <w:rPr>
          <w:rFonts w:ascii="Times New Roman" w:hAnsi="Times New Roman" w:cs="Times New Roman"/>
        </w:rPr>
        <w:t>th</w:t>
      </w:r>
      <w:r w:rsidR="00A31E93" w:rsidRPr="00A31E93">
        <w:rPr>
          <w:rFonts w:ascii="Times New Roman" w:hAnsi="Times New Roman" w:cs="Times New Roman"/>
        </w:rPr>
        <w:t>emselves</w:t>
      </w:r>
      <w:proofErr w:type="gramEnd"/>
      <w:r w:rsidR="00A31E93" w:rsidRPr="00A31E93">
        <w:rPr>
          <w:rFonts w:ascii="Times New Roman" w:hAnsi="Times New Roman" w:cs="Times New Roman"/>
        </w:rPr>
        <w:t xml:space="preserve"> to acknowledge its exis</w:t>
      </w:r>
      <w:r w:rsidRPr="00A31E93">
        <w:rPr>
          <w:rFonts w:ascii="Times New Roman" w:hAnsi="Times New Roman" w:cs="Times New Roman"/>
        </w:rPr>
        <w:t xml:space="preserve">tence, and left the number two position </w:t>
      </w:r>
      <w:r w:rsidR="00EC5868" w:rsidRPr="00A31E93">
        <w:rPr>
          <w:rFonts w:ascii="Times New Roman" w:hAnsi="Times New Roman" w:cs="Times New Roman"/>
        </w:rPr>
        <w:t>vacant…</w:t>
      </w:r>
    </w:p>
    <w:p w14:paraId="6C7A38E3" w14:textId="77777777" w:rsidR="00EC5868" w:rsidRPr="00A31E93" w:rsidRDefault="00EC5868" w:rsidP="00D26E85">
      <w:pPr>
        <w:rPr>
          <w:rFonts w:ascii="Times New Roman" w:hAnsi="Times New Roman" w:cs="Times New Roman"/>
        </w:rPr>
      </w:pPr>
    </w:p>
    <w:p w14:paraId="22EDE7A9" w14:textId="2025B551" w:rsidR="00EC5868" w:rsidRPr="00A31E93" w:rsidRDefault="00262AB1" w:rsidP="00D26E85">
      <w:pPr>
        <w:rPr>
          <w:rFonts w:ascii="Times New Roman" w:hAnsi="Times New Roman" w:cs="Times New Roman"/>
        </w:rPr>
      </w:pPr>
      <w:r w:rsidRPr="00A31E93">
        <w:rPr>
          <w:rFonts w:ascii="Times New Roman" w:hAnsi="Times New Roman" w:cs="Times New Roman"/>
        </w:rPr>
        <w:t>[INSERT PIC 7</w:t>
      </w:r>
      <w:r w:rsidR="00EC5868" w:rsidRPr="00A31E93">
        <w:rPr>
          <w:rFonts w:ascii="Times New Roman" w:hAnsi="Times New Roman" w:cs="Times New Roman"/>
        </w:rPr>
        <w:t>]</w:t>
      </w:r>
    </w:p>
    <w:p w14:paraId="61DE2993" w14:textId="77777777" w:rsidR="00EC5868" w:rsidRPr="00A31E93" w:rsidRDefault="00EC5868" w:rsidP="00D26E85">
      <w:pPr>
        <w:rPr>
          <w:rFonts w:ascii="Times New Roman" w:hAnsi="Times New Roman" w:cs="Times New Roman"/>
        </w:rPr>
      </w:pPr>
    </w:p>
    <w:p w14:paraId="592278A8" w14:textId="77777777" w:rsidR="006D5409" w:rsidRPr="00A31E93" w:rsidRDefault="006D5409" w:rsidP="00D26E85">
      <w:pPr>
        <w:rPr>
          <w:rFonts w:ascii="Times New Roman" w:hAnsi="Times New Roman" w:cs="Times New Roman"/>
        </w:rPr>
      </w:pPr>
    </w:p>
    <w:p w14:paraId="29199D7C" w14:textId="070F425F" w:rsidR="008563A6" w:rsidRPr="00A31E93" w:rsidRDefault="006D5409" w:rsidP="00D26E85">
      <w:pPr>
        <w:rPr>
          <w:rFonts w:ascii="Times New Roman" w:hAnsi="Times New Roman" w:cs="Times New Roman"/>
          <w:b/>
        </w:rPr>
      </w:pPr>
      <w:r w:rsidRPr="00A31E93">
        <w:rPr>
          <w:rFonts w:ascii="Times New Roman" w:hAnsi="Times New Roman" w:cs="Times New Roman"/>
          <w:b/>
        </w:rPr>
        <w:t>2004: Flying High</w:t>
      </w:r>
    </w:p>
    <w:p w14:paraId="6E18B722" w14:textId="77777777" w:rsidR="006D5409" w:rsidRPr="00A31E93" w:rsidRDefault="006D5409" w:rsidP="00D26E85">
      <w:pPr>
        <w:rPr>
          <w:rFonts w:ascii="Times New Roman" w:hAnsi="Times New Roman" w:cs="Times New Roman"/>
        </w:rPr>
      </w:pPr>
    </w:p>
    <w:p w14:paraId="158F2EB9" w14:textId="77777777" w:rsidR="00A31E93" w:rsidRPr="00A31E93" w:rsidRDefault="00A31E93" w:rsidP="00A31E93">
      <w:pPr>
        <w:rPr>
          <w:rFonts w:ascii="Times New Roman" w:hAnsi="Times New Roman" w:cs="Times New Roman"/>
        </w:rPr>
      </w:pPr>
      <w:r w:rsidRPr="00A31E93">
        <w:rPr>
          <w:rFonts w:ascii="Times New Roman" w:hAnsi="Times New Roman" w:cs="Times New Roman"/>
        </w:rPr>
        <w:t>Changing formats have been a feature of the charts since their inception. The 12-inch single of the 1970s was followed in the eighties by the “</w:t>
      </w:r>
      <w:proofErr w:type="spellStart"/>
      <w:r w:rsidRPr="00A31E93">
        <w:rPr>
          <w:rFonts w:ascii="Times New Roman" w:hAnsi="Times New Roman" w:cs="Times New Roman"/>
        </w:rPr>
        <w:t>cassingle</w:t>
      </w:r>
      <w:proofErr w:type="spellEnd"/>
      <w:r w:rsidRPr="00A31E93">
        <w:rPr>
          <w:rFonts w:ascii="Times New Roman" w:hAnsi="Times New Roman" w:cs="Times New Roman"/>
        </w:rPr>
        <w:t xml:space="preserve">” (cassette single) and the CD single. In 2004 downloads finally overtook physical sales, and on 26 June the official downloads chart began, with </w:t>
      </w:r>
      <w:proofErr w:type="spellStart"/>
      <w:r w:rsidRPr="00A31E93">
        <w:rPr>
          <w:rFonts w:ascii="Times New Roman" w:hAnsi="Times New Roman" w:cs="Times New Roman"/>
        </w:rPr>
        <w:t>Westlife’s</w:t>
      </w:r>
      <w:proofErr w:type="spellEnd"/>
      <w:r w:rsidRPr="00A31E93">
        <w:rPr>
          <w:rFonts w:ascii="Times New Roman" w:hAnsi="Times New Roman" w:cs="Times New Roman"/>
        </w:rPr>
        <w:t xml:space="preserve"> “Flying Without Wings” as the first number one.</w:t>
      </w:r>
    </w:p>
    <w:p w14:paraId="6A6A92D0" w14:textId="77777777" w:rsidR="00A31E93" w:rsidRPr="00A31E93" w:rsidRDefault="00A31E93" w:rsidP="00D26E85">
      <w:pPr>
        <w:rPr>
          <w:rFonts w:ascii="Times New Roman" w:hAnsi="Times New Roman" w:cs="Times New Roman"/>
        </w:rPr>
      </w:pPr>
    </w:p>
    <w:p w14:paraId="453691AE" w14:textId="364819B7" w:rsidR="006D5409" w:rsidRPr="00A31E93" w:rsidRDefault="006D5409" w:rsidP="00D26E85">
      <w:pPr>
        <w:rPr>
          <w:rFonts w:ascii="Times New Roman" w:hAnsi="Times New Roman" w:cs="Times New Roman"/>
        </w:rPr>
      </w:pPr>
      <w:hyperlink r:id="rId9" w:history="1">
        <w:r w:rsidRPr="00A31E93">
          <w:rPr>
            <w:rFonts w:ascii="Times New Roman" w:hAnsi="Times New Roman" w:cs="Times New Roman"/>
          </w:rPr>
          <w:t>http://www.youtube.com/watch?v=G1LEISP6e9c</w:t>
        </w:r>
      </w:hyperlink>
    </w:p>
    <w:p w14:paraId="23A80C16" w14:textId="77777777" w:rsidR="006D5409" w:rsidRPr="00A31E93" w:rsidRDefault="006D5409" w:rsidP="00D26E85">
      <w:pPr>
        <w:rPr>
          <w:rFonts w:ascii="Times New Roman" w:hAnsi="Times New Roman" w:cs="Times New Roman"/>
        </w:rPr>
      </w:pPr>
    </w:p>
    <w:p w14:paraId="5349508C" w14:textId="45E4812E" w:rsidR="008563A6" w:rsidRPr="00A31E93" w:rsidRDefault="008563A6" w:rsidP="00D26E85">
      <w:pPr>
        <w:rPr>
          <w:rFonts w:ascii="Times New Roman" w:hAnsi="Times New Roman" w:cs="Times New Roman"/>
        </w:rPr>
      </w:pPr>
    </w:p>
    <w:p w14:paraId="6B522233" w14:textId="0303CD8A" w:rsidR="006D5409" w:rsidRPr="00A31E93" w:rsidRDefault="006D5409" w:rsidP="00D26E85">
      <w:pPr>
        <w:rPr>
          <w:rFonts w:ascii="Times New Roman" w:hAnsi="Times New Roman" w:cs="Times New Roman"/>
          <w:b/>
        </w:rPr>
      </w:pPr>
      <w:r w:rsidRPr="00A31E93">
        <w:rPr>
          <w:rFonts w:ascii="Times New Roman" w:hAnsi="Times New Roman" w:cs="Times New Roman"/>
          <w:b/>
        </w:rPr>
        <w:t>1995: Blur v Oasis</w:t>
      </w:r>
    </w:p>
    <w:p w14:paraId="48F6E0C2" w14:textId="77777777" w:rsidR="006D5409" w:rsidRPr="00A31E93" w:rsidRDefault="006D5409" w:rsidP="00D26E85">
      <w:pPr>
        <w:rPr>
          <w:rFonts w:ascii="Times New Roman" w:hAnsi="Times New Roman" w:cs="Times New Roman"/>
        </w:rPr>
      </w:pPr>
    </w:p>
    <w:p w14:paraId="0206C042" w14:textId="44CFFDF4" w:rsidR="006D5409" w:rsidRPr="00A31E93" w:rsidRDefault="00262AB1" w:rsidP="00D26E85">
      <w:pPr>
        <w:rPr>
          <w:rFonts w:ascii="Times New Roman" w:hAnsi="Times New Roman" w:cs="Times New Roman"/>
        </w:rPr>
      </w:pPr>
      <w:r w:rsidRPr="00A31E93">
        <w:rPr>
          <w:rFonts w:ascii="Times New Roman" w:hAnsi="Times New Roman" w:cs="Times New Roman"/>
        </w:rPr>
        <w:t>[INSERT PIC 8</w:t>
      </w:r>
      <w:r w:rsidR="006D5409" w:rsidRPr="00A31E93">
        <w:rPr>
          <w:rFonts w:ascii="Times New Roman" w:hAnsi="Times New Roman" w:cs="Times New Roman"/>
        </w:rPr>
        <w:t>]</w:t>
      </w:r>
    </w:p>
    <w:p w14:paraId="41D4211A" w14:textId="77777777" w:rsidR="006D5409" w:rsidRPr="00A31E93" w:rsidRDefault="006D5409" w:rsidP="00D26E85">
      <w:pPr>
        <w:rPr>
          <w:rFonts w:ascii="Times New Roman" w:hAnsi="Times New Roman" w:cs="Times New Roman"/>
        </w:rPr>
      </w:pPr>
    </w:p>
    <w:p w14:paraId="6055084D" w14:textId="0A83A472" w:rsidR="006D5409" w:rsidRPr="00A31E93" w:rsidRDefault="006D5409" w:rsidP="00D26E85">
      <w:pPr>
        <w:rPr>
          <w:rFonts w:ascii="Times New Roman" w:hAnsi="Times New Roman" w:cs="Times New Roman"/>
        </w:rPr>
      </w:pPr>
      <w:r w:rsidRPr="00A31E93">
        <w:rPr>
          <w:rFonts w:ascii="Times New Roman" w:hAnsi="Times New Roman" w:cs="Times New Roman"/>
        </w:rPr>
        <w:t xml:space="preserve">On 14 August 1995, Britpop’s biggest bands released singles on the same day – something the Beatles and Rolling Stones, with whom the two were compared, had avoided in their heyday. The rivalry was presented as northern working-class lads versus soft southern students, </w:t>
      </w:r>
      <w:r w:rsidR="00A31E93" w:rsidRPr="00A31E93">
        <w:rPr>
          <w:rFonts w:ascii="Times New Roman" w:hAnsi="Times New Roman" w:cs="Times New Roman"/>
        </w:rPr>
        <w:t xml:space="preserve">and the rivalry even made </w:t>
      </w:r>
      <w:r w:rsidRPr="00A31E93">
        <w:rPr>
          <w:rFonts w:ascii="Times New Roman" w:hAnsi="Times New Roman" w:cs="Times New Roman"/>
        </w:rPr>
        <w:t xml:space="preserve">lead story on national news. In one the strangest moments, Damon </w:t>
      </w:r>
      <w:proofErr w:type="spellStart"/>
      <w:r w:rsidRPr="00A31E93">
        <w:rPr>
          <w:rFonts w:ascii="Times New Roman" w:hAnsi="Times New Roman" w:cs="Times New Roman"/>
        </w:rPr>
        <w:t>Alburn</w:t>
      </w:r>
      <w:proofErr w:type="spellEnd"/>
      <w:r w:rsidRPr="00A31E93">
        <w:rPr>
          <w:rFonts w:ascii="Times New Roman" w:hAnsi="Times New Roman" w:cs="Times New Roman"/>
        </w:rPr>
        <w:t xml:space="preserve"> introduced Oasis on Top of the Pops, while Noel Gallagher gesticulated behind him. Blur’s “County House” ended up “winning” by beating </w:t>
      </w:r>
      <w:r w:rsidR="00A31E93" w:rsidRPr="00A31E93">
        <w:rPr>
          <w:rFonts w:ascii="Times New Roman" w:hAnsi="Times New Roman" w:cs="Times New Roman"/>
        </w:rPr>
        <w:t>“</w:t>
      </w:r>
      <w:r w:rsidRPr="00A31E93">
        <w:rPr>
          <w:rFonts w:ascii="Times New Roman" w:hAnsi="Times New Roman" w:cs="Times New Roman"/>
        </w:rPr>
        <w:t>Roll</w:t>
      </w:r>
      <w:r w:rsidR="00A31E93" w:rsidRPr="00A31E93">
        <w:rPr>
          <w:rFonts w:ascii="Times New Roman" w:hAnsi="Times New Roman" w:cs="Times New Roman"/>
        </w:rPr>
        <w:t xml:space="preserve"> With I</w:t>
      </w:r>
      <w:r w:rsidRPr="00A31E93">
        <w:rPr>
          <w:rFonts w:ascii="Times New Roman" w:hAnsi="Times New Roman" w:cs="Times New Roman"/>
        </w:rPr>
        <w:t>t” to number</w:t>
      </w:r>
      <w:r w:rsidR="00A31E93" w:rsidRPr="00A31E93">
        <w:rPr>
          <w:rFonts w:ascii="Times New Roman" w:hAnsi="Times New Roman" w:cs="Times New Roman"/>
        </w:rPr>
        <w:t xml:space="preserve"> one, but both bands </w:t>
      </w:r>
      <w:proofErr w:type="gramStart"/>
      <w:r w:rsidR="00A31E93" w:rsidRPr="00A31E93">
        <w:rPr>
          <w:rFonts w:ascii="Times New Roman" w:hAnsi="Times New Roman" w:cs="Times New Roman"/>
        </w:rPr>
        <w:t>were</w:t>
      </w:r>
      <w:proofErr w:type="gramEnd"/>
      <w:r w:rsidR="00262AB1" w:rsidRPr="00A31E93">
        <w:rPr>
          <w:rFonts w:ascii="Times New Roman" w:hAnsi="Times New Roman" w:cs="Times New Roman"/>
        </w:rPr>
        <w:t xml:space="preserve"> </w:t>
      </w:r>
      <w:proofErr w:type="spellStart"/>
      <w:r w:rsidR="00262AB1" w:rsidRPr="00A31E93">
        <w:rPr>
          <w:rFonts w:ascii="Times New Roman" w:hAnsi="Times New Roman" w:cs="Times New Roman"/>
        </w:rPr>
        <w:t>quids</w:t>
      </w:r>
      <w:proofErr w:type="spellEnd"/>
      <w:r w:rsidR="00262AB1" w:rsidRPr="00A31E93">
        <w:rPr>
          <w:rFonts w:ascii="Times New Roman" w:hAnsi="Times New Roman" w:cs="Times New Roman"/>
        </w:rPr>
        <w:t>-</w:t>
      </w:r>
      <w:r w:rsidRPr="00A31E93">
        <w:rPr>
          <w:rFonts w:ascii="Times New Roman" w:hAnsi="Times New Roman" w:cs="Times New Roman"/>
        </w:rPr>
        <w:t xml:space="preserve">in thanks to the </w:t>
      </w:r>
      <w:r w:rsidR="00A31E93" w:rsidRPr="00A31E93">
        <w:rPr>
          <w:rFonts w:ascii="Times New Roman" w:hAnsi="Times New Roman" w:cs="Times New Roman"/>
        </w:rPr>
        <w:t xml:space="preserve">all the </w:t>
      </w:r>
      <w:r w:rsidRPr="00A31E93">
        <w:rPr>
          <w:rFonts w:ascii="Times New Roman" w:hAnsi="Times New Roman" w:cs="Times New Roman"/>
        </w:rPr>
        <w:t>publicity.</w:t>
      </w:r>
    </w:p>
    <w:p w14:paraId="0B3016A4" w14:textId="77777777" w:rsidR="006D5409" w:rsidRPr="00A31E93" w:rsidRDefault="006D5409" w:rsidP="00D26E85">
      <w:pPr>
        <w:rPr>
          <w:rFonts w:ascii="Times New Roman" w:hAnsi="Times New Roman" w:cs="Times New Roman"/>
        </w:rPr>
      </w:pPr>
    </w:p>
    <w:p w14:paraId="4EE14CC5" w14:textId="1D39777C" w:rsidR="006D5409" w:rsidRPr="00A31E93" w:rsidRDefault="006D5409" w:rsidP="00D26E85">
      <w:pPr>
        <w:rPr>
          <w:rFonts w:ascii="Times New Roman" w:hAnsi="Times New Roman" w:cs="Times New Roman"/>
          <w:b/>
        </w:rPr>
      </w:pPr>
      <w:r w:rsidRPr="00A31E93">
        <w:rPr>
          <w:rFonts w:ascii="Times New Roman" w:hAnsi="Times New Roman" w:cs="Times New Roman"/>
          <w:b/>
        </w:rPr>
        <w:t xml:space="preserve">2009: </w:t>
      </w:r>
      <w:proofErr w:type="spellStart"/>
      <w:r w:rsidRPr="00A31E93">
        <w:rPr>
          <w:rFonts w:ascii="Times New Roman" w:hAnsi="Times New Roman" w:cs="Times New Roman"/>
          <w:b/>
        </w:rPr>
        <w:t>Jacko’s</w:t>
      </w:r>
      <w:proofErr w:type="spellEnd"/>
      <w:r w:rsidRPr="00A31E93">
        <w:rPr>
          <w:rFonts w:ascii="Times New Roman" w:hAnsi="Times New Roman" w:cs="Times New Roman"/>
          <w:b/>
        </w:rPr>
        <w:t xml:space="preserve"> last hurrah </w:t>
      </w:r>
    </w:p>
    <w:p w14:paraId="44C4C9C2" w14:textId="77777777" w:rsidR="006D5409" w:rsidRPr="00A31E93" w:rsidRDefault="006D5409" w:rsidP="00D26E85">
      <w:pPr>
        <w:rPr>
          <w:rFonts w:ascii="Times New Roman" w:hAnsi="Times New Roman" w:cs="Times New Roman"/>
        </w:rPr>
      </w:pPr>
    </w:p>
    <w:p w14:paraId="65F47426" w14:textId="2B0A9A2A" w:rsidR="006D5409" w:rsidRPr="00A31E93" w:rsidRDefault="00262AB1" w:rsidP="00D26E85">
      <w:pPr>
        <w:rPr>
          <w:rFonts w:ascii="Times New Roman" w:hAnsi="Times New Roman" w:cs="Times New Roman"/>
        </w:rPr>
      </w:pPr>
      <w:r w:rsidRPr="00A31E93">
        <w:rPr>
          <w:rFonts w:ascii="Times New Roman" w:hAnsi="Times New Roman" w:cs="Times New Roman"/>
        </w:rPr>
        <w:t>[INSERT PIC 9</w:t>
      </w:r>
      <w:r w:rsidR="006D5409" w:rsidRPr="00A31E93">
        <w:rPr>
          <w:rFonts w:ascii="Times New Roman" w:hAnsi="Times New Roman" w:cs="Times New Roman"/>
        </w:rPr>
        <w:t>]</w:t>
      </w:r>
    </w:p>
    <w:p w14:paraId="222B3366" w14:textId="77777777" w:rsidR="006D5409" w:rsidRPr="00A31E93" w:rsidRDefault="006D5409" w:rsidP="00D26E85">
      <w:pPr>
        <w:rPr>
          <w:rFonts w:ascii="Times New Roman" w:hAnsi="Times New Roman" w:cs="Times New Roman"/>
        </w:rPr>
      </w:pPr>
    </w:p>
    <w:p w14:paraId="3E75B59B" w14:textId="77777777" w:rsidR="006D5409" w:rsidRPr="00A31E93" w:rsidRDefault="006D5409" w:rsidP="00D26E85">
      <w:pPr>
        <w:rPr>
          <w:rFonts w:ascii="Times New Roman" w:hAnsi="Times New Roman" w:cs="Times New Roman"/>
        </w:rPr>
      </w:pPr>
      <w:r w:rsidRPr="00A31E93">
        <w:rPr>
          <w:rFonts w:ascii="Times New Roman" w:hAnsi="Times New Roman" w:cs="Times New Roman"/>
        </w:rPr>
        <w:t>On 5 July 2009 Michael Jackson set a record when 21 of his solo records entered the chart, plus six others recorded with siblings, making a total of 27. Sadly he was not around to enjoy this feat, as he had died the week before.</w:t>
      </w:r>
    </w:p>
    <w:p w14:paraId="344B0E70" w14:textId="77777777" w:rsidR="006D5409" w:rsidRPr="00A31E93" w:rsidRDefault="006D5409" w:rsidP="00D26E85">
      <w:pPr>
        <w:rPr>
          <w:rFonts w:ascii="Times New Roman" w:hAnsi="Times New Roman" w:cs="Times New Roman"/>
        </w:rPr>
      </w:pPr>
    </w:p>
    <w:sectPr w:rsidR="006D5409" w:rsidRPr="00A31E93" w:rsidSect="00834F2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B9"/>
    <w:rsid w:val="000521B5"/>
    <w:rsid w:val="001124E5"/>
    <w:rsid w:val="001A28B9"/>
    <w:rsid w:val="00262AB1"/>
    <w:rsid w:val="00285C03"/>
    <w:rsid w:val="00303146"/>
    <w:rsid w:val="00382126"/>
    <w:rsid w:val="004C61DE"/>
    <w:rsid w:val="00552359"/>
    <w:rsid w:val="006D5409"/>
    <w:rsid w:val="00746D99"/>
    <w:rsid w:val="00812067"/>
    <w:rsid w:val="00834F2A"/>
    <w:rsid w:val="008563A6"/>
    <w:rsid w:val="008F6EC9"/>
    <w:rsid w:val="00A31E93"/>
    <w:rsid w:val="00AA61EF"/>
    <w:rsid w:val="00B64CE1"/>
    <w:rsid w:val="00D26E85"/>
    <w:rsid w:val="00EC5868"/>
    <w:rsid w:val="00F80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FF7E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8B9"/>
    <w:rPr>
      <w:color w:val="0000FF" w:themeColor="hyperlink"/>
      <w:u w:val="single"/>
    </w:rPr>
  </w:style>
  <w:style w:type="character" w:styleId="FollowedHyperlink">
    <w:name w:val="FollowedHyperlink"/>
    <w:basedOn w:val="DefaultParagraphFont"/>
    <w:uiPriority w:val="99"/>
    <w:semiHidden/>
    <w:unhideWhenUsed/>
    <w:rsid w:val="00AA61E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8B9"/>
    <w:rPr>
      <w:color w:val="0000FF" w:themeColor="hyperlink"/>
      <w:u w:val="single"/>
    </w:rPr>
  </w:style>
  <w:style w:type="character" w:styleId="FollowedHyperlink">
    <w:name w:val="FollowedHyperlink"/>
    <w:basedOn w:val="DefaultParagraphFont"/>
    <w:uiPriority w:val="99"/>
    <w:semiHidden/>
    <w:unhideWhenUsed/>
    <w:rsid w:val="00AA61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watch?v=rCZO9xeYA8g" TargetMode="External"/><Relationship Id="rId7" Type="http://schemas.openxmlformats.org/officeDocument/2006/relationships/hyperlink" Target="http://www.youtube.com/watch?v=k3Fa4lOQfbA" TargetMode="External"/><Relationship Id="rId8" Type="http://schemas.openxmlformats.org/officeDocument/2006/relationships/hyperlink" Target="http://www.youtube.com/watch?v=TK6sKMU985g" TargetMode="External"/><Relationship Id="rId9" Type="http://schemas.openxmlformats.org/officeDocument/2006/relationships/hyperlink" Target="http://www.youtube.com/watch?v=G1LEISP6e9c"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683</Words>
  <Characters>3898</Characters>
  <Application>Microsoft Macintosh Word</Application>
  <DocSecurity>0</DocSecurity>
  <Lines>32</Lines>
  <Paragraphs>9</Paragraphs>
  <ScaleCrop>false</ScaleCrop>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Barrett</dc:creator>
  <cp:keywords/>
  <dc:description/>
  <cp:lastModifiedBy>Ed Barrett</cp:lastModifiedBy>
  <cp:revision>12</cp:revision>
  <dcterms:created xsi:type="dcterms:W3CDTF">2012-11-22T14:06:00Z</dcterms:created>
  <dcterms:modified xsi:type="dcterms:W3CDTF">2012-11-23T14:39:00Z</dcterms:modified>
</cp:coreProperties>
</file>